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9A34" w14:textId="77777777" w:rsidR="007E73D6" w:rsidRDefault="007E73D6" w:rsidP="007E73D6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E73D6" w:rsidRPr="007157B2" w14:paraId="08546C45" w14:textId="77777777" w:rsidTr="00614D73">
        <w:trPr>
          <w:cantSplit/>
        </w:trPr>
        <w:tc>
          <w:tcPr>
            <w:tcW w:w="9480" w:type="dxa"/>
            <w:vAlign w:val="center"/>
          </w:tcPr>
          <w:p w14:paraId="3C5D7BE8" w14:textId="77777777" w:rsidR="007E73D6" w:rsidRPr="007157B2" w:rsidRDefault="007E73D6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Cs w:val="0"/>
                <w:kern w:val="0"/>
                <w:lang w:eastAsia="hu-HU"/>
              </w:rPr>
              <w:br w:type="page"/>
              <w:t>PÁLYÁZATI ADATLAP</w:t>
            </w:r>
          </w:p>
          <w:p w14:paraId="696743E7" w14:textId="21F384F0" w:rsidR="007E73D6" w:rsidRPr="007157B2" w:rsidRDefault="00614D73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Cs w:val="0"/>
                <w:kern w:val="0"/>
                <w:lang w:eastAsia="hu-HU"/>
              </w:rPr>
              <w:t>KŐRÖSI TEHETSÉGEK PROGRAM</w:t>
            </w:r>
          </w:p>
          <w:p w14:paraId="052C1CAB" w14:textId="7F78577E" w:rsidR="007E73D6" w:rsidRPr="00614D73" w:rsidRDefault="00811307" w:rsidP="00614D73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Cs w:val="0"/>
                <w:kern w:val="0"/>
                <w:lang w:eastAsia="hu-HU"/>
              </w:rPr>
              <w:t>………..</w:t>
            </w:r>
            <w:r w:rsidR="007E73D6">
              <w:rPr>
                <w:rFonts w:eastAsia="Times New Roman"/>
                <w:bCs w:val="0"/>
                <w:kern w:val="0"/>
                <w:lang w:eastAsia="hu-HU"/>
              </w:rPr>
              <w:t>/</w:t>
            </w:r>
            <w:r>
              <w:rPr>
                <w:rFonts w:eastAsia="Times New Roman"/>
                <w:bCs w:val="0"/>
                <w:kern w:val="0"/>
                <w:lang w:eastAsia="hu-HU"/>
              </w:rPr>
              <w:t>………..</w:t>
            </w:r>
            <w:r w:rsidR="007E73D6" w:rsidRPr="007157B2">
              <w:rPr>
                <w:rFonts w:eastAsia="Times New Roman"/>
                <w:bCs w:val="0"/>
                <w:kern w:val="0"/>
                <w:lang w:eastAsia="hu-HU"/>
              </w:rPr>
              <w:t xml:space="preserve"> tanév</w:t>
            </w:r>
          </w:p>
        </w:tc>
      </w:tr>
      <w:tr w:rsidR="007E73D6" w:rsidRPr="007157B2" w14:paraId="07B56D47" w14:textId="77777777" w:rsidTr="00134B91">
        <w:trPr>
          <w:cantSplit/>
        </w:trPr>
        <w:tc>
          <w:tcPr>
            <w:tcW w:w="9480" w:type="dxa"/>
          </w:tcPr>
          <w:p w14:paraId="29CA439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 pályázó neve:</w:t>
            </w:r>
          </w:p>
          <w:p w14:paraId="4F90F936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4F532656" w14:textId="77777777" w:rsidTr="00134B91">
        <w:trPr>
          <w:cantSplit/>
        </w:trPr>
        <w:tc>
          <w:tcPr>
            <w:tcW w:w="9480" w:type="dxa"/>
          </w:tcPr>
          <w:p w14:paraId="562DFC68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Születési helye, ideje:</w:t>
            </w:r>
          </w:p>
          <w:p w14:paraId="3D3903CA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</w:t>
            </w:r>
          </w:p>
        </w:tc>
      </w:tr>
      <w:tr w:rsidR="007E73D6" w:rsidRPr="007157B2" w14:paraId="06F267BB" w14:textId="77777777" w:rsidTr="00134B91">
        <w:trPr>
          <w:cantSplit/>
        </w:trPr>
        <w:tc>
          <w:tcPr>
            <w:tcW w:w="9480" w:type="dxa"/>
          </w:tcPr>
          <w:p w14:paraId="43F295CC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Anyja neve:</w:t>
            </w:r>
          </w:p>
          <w:p w14:paraId="4C6983C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316F8311" w14:textId="77777777" w:rsidTr="00134B91">
        <w:trPr>
          <w:cantSplit/>
        </w:trPr>
        <w:tc>
          <w:tcPr>
            <w:tcW w:w="9480" w:type="dxa"/>
          </w:tcPr>
          <w:p w14:paraId="1C822802" w14:textId="77777777" w:rsidR="007E73D6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Lakcíme/tartózkodási helye:</w:t>
            </w:r>
          </w:p>
          <w:p w14:paraId="48459B9C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501F51B8" w14:textId="77777777" w:rsidTr="00134B91">
        <w:trPr>
          <w:cantSplit/>
          <w:trHeight w:val="413"/>
        </w:trPr>
        <w:tc>
          <w:tcPr>
            <w:tcW w:w="9480" w:type="dxa"/>
          </w:tcPr>
          <w:p w14:paraId="1E040363" w14:textId="31439679" w:rsidR="007E73D6" w:rsidRDefault="00614D73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Bankszámlaszám/törvényes képviselő bankszámlaszáma</w:t>
            </w:r>
            <w:r w:rsidR="007E73D6"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:</w:t>
            </w:r>
          </w:p>
          <w:p w14:paraId="1B02A923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614D73" w:rsidRPr="007157B2" w14:paraId="0947CD63" w14:textId="77777777" w:rsidTr="00F5003B">
        <w:trPr>
          <w:cantSplit/>
          <w:trHeight w:val="1309"/>
        </w:trPr>
        <w:tc>
          <w:tcPr>
            <w:tcW w:w="9480" w:type="dxa"/>
          </w:tcPr>
          <w:p w14:paraId="7C8E78ED" w14:textId="77777777" w:rsidR="00614D73" w:rsidRPr="007157B2" w:rsidRDefault="00614D73" w:rsidP="00F5003B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Alapfokú vagy középfokú oktatási intézmény teljes neve, székhelye</w:t>
            </w: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:</w:t>
            </w: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</w:t>
            </w:r>
          </w:p>
          <w:p w14:paraId="00C20C6B" w14:textId="77777777" w:rsidR="00614D73" w:rsidRPr="007157B2" w:rsidRDefault="00614D73" w:rsidP="00F5003B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F632323" w14:textId="77777777" w:rsidR="00614D73" w:rsidRPr="007157B2" w:rsidRDefault="00614D73" w:rsidP="00F5003B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35394FD0" w14:textId="77777777" w:rsidTr="00614D73">
        <w:trPr>
          <w:cantSplit/>
          <w:trHeight w:val="562"/>
        </w:trPr>
        <w:tc>
          <w:tcPr>
            <w:tcW w:w="9480" w:type="dxa"/>
          </w:tcPr>
          <w:p w14:paraId="6FEF05F5" w14:textId="06E42A61" w:rsidR="007E73D6" w:rsidRPr="007157B2" w:rsidRDefault="00614D73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Elérhetőség (telefonszám, e-mail cím)</w:t>
            </w:r>
            <w:r w:rsidR="007E73D6"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:</w:t>
            </w:r>
            <w:r w:rsidR="00A97039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</w:t>
            </w:r>
          </w:p>
          <w:p w14:paraId="752C07E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A97039" w:rsidRPr="007157B2" w14:paraId="6489187B" w14:textId="77777777" w:rsidTr="00614D73">
        <w:trPr>
          <w:cantSplit/>
          <w:trHeight w:val="9486"/>
        </w:trPr>
        <w:tc>
          <w:tcPr>
            <w:tcW w:w="9480" w:type="dxa"/>
          </w:tcPr>
          <w:p w14:paraId="74B497CB" w14:textId="182F2EF9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A pályázó rövid bemutatkozása,</w:t>
            </w:r>
            <w:r w:rsidR="00614D73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ismertetés arról, hogy milyen kimagasló teljesítményre kéri az ösztöndíjat</w:t>
            </w: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:</w:t>
            </w:r>
          </w:p>
          <w:p w14:paraId="0AD6A1C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92FED37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D83A95A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624DD771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31E95C1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03DDDC4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BE1C553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3C47EBC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A4C53E5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0A580B3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EB9250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14FB0B2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D88C21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90BFFF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F08ED6D" w14:textId="756CF17A" w:rsidR="00A97039" w:rsidRPr="007157B2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</w:tbl>
    <w:p w14:paraId="51B1903B" w14:textId="77777777" w:rsidR="00614D73" w:rsidRDefault="00614D73" w:rsidP="00614D73">
      <w:pPr>
        <w:ind w:right="-851"/>
        <w:rPr>
          <w:u w:val="single"/>
        </w:rPr>
      </w:pPr>
      <w:r w:rsidRPr="005C46FE">
        <w:rPr>
          <w:u w:val="single"/>
        </w:rPr>
        <w:lastRenderedPageBreak/>
        <w:t>MELLÉKLETKÉNT KÉRJÜK LEADNI:</w:t>
      </w:r>
    </w:p>
    <w:p w14:paraId="2DD65B33" w14:textId="77777777" w:rsidR="00614D73" w:rsidRPr="005C46FE" w:rsidRDefault="00614D73" w:rsidP="00614D73">
      <w:pPr>
        <w:ind w:right="-851"/>
        <w:rPr>
          <w:b w:val="0"/>
          <w:bCs w:val="0"/>
          <w:u w:val="single"/>
        </w:rPr>
      </w:pPr>
    </w:p>
    <w:p w14:paraId="645FFE07" w14:textId="606B5298" w:rsidR="00326442" w:rsidRPr="0062050D" w:rsidRDefault="00326442" w:rsidP="00326442">
      <w:pPr>
        <w:widowControl/>
        <w:numPr>
          <w:ilvl w:val="0"/>
          <w:numId w:val="17"/>
        </w:numPr>
        <w:tabs>
          <w:tab w:val="left" w:pos="900"/>
        </w:tabs>
        <w:suppressAutoHyphens w:val="0"/>
        <w:jc w:val="both"/>
        <w:rPr>
          <w:rFonts w:eastAsia="Times New Roman"/>
          <w:b w:val="0"/>
          <w:bCs w:val="0"/>
          <w:lang w:eastAsia="hu-HU"/>
        </w:rPr>
      </w:pPr>
      <w:r w:rsidRPr="0062050D">
        <w:rPr>
          <w:b w:val="0"/>
        </w:rPr>
        <w:t>a tárgyévre szóló iskolalátogatási</w:t>
      </w:r>
      <w:r>
        <w:rPr>
          <w:b w:val="0"/>
        </w:rPr>
        <w:t xml:space="preserve"> igazolást</w:t>
      </w:r>
      <w:r w:rsidRPr="0062050D">
        <w:rPr>
          <w:b w:val="0"/>
        </w:rPr>
        <w:t>,</w:t>
      </w:r>
    </w:p>
    <w:p w14:paraId="51A14BC7" w14:textId="212DCD32" w:rsidR="00326442" w:rsidRPr="00CF3438" w:rsidRDefault="00326442" w:rsidP="00326442">
      <w:pPr>
        <w:pStyle w:val="Listaszerbekezds"/>
        <w:numPr>
          <w:ilvl w:val="0"/>
          <w:numId w:val="17"/>
        </w:numPr>
        <w:jc w:val="both"/>
        <w:rPr>
          <w:b w:val="0"/>
        </w:rPr>
      </w:pPr>
      <w:r w:rsidRPr="0062050D">
        <w:rPr>
          <w:b w:val="0"/>
        </w:rPr>
        <w:t>a pályázó előző tanév végi tanulmányi eredményéről</w:t>
      </w:r>
      <w:r>
        <w:rPr>
          <w:b w:val="0"/>
        </w:rPr>
        <w:t xml:space="preserve"> az</w:t>
      </w:r>
      <w:r w:rsidRPr="00CF3438">
        <w:rPr>
          <w:rFonts w:eastAsia="Times New Roman"/>
          <w:b w:val="0"/>
          <w:bCs w:val="0"/>
          <w:kern w:val="0"/>
          <w:lang w:eastAsia="hu-HU"/>
        </w:rPr>
        <w:t xml:space="preserve"> oktatási intézmény</w:t>
      </w:r>
      <w:r>
        <w:rPr>
          <w:rFonts w:eastAsia="Times New Roman"/>
          <w:b w:val="0"/>
          <w:bCs w:val="0"/>
          <w:kern w:val="0"/>
          <w:lang w:eastAsia="hu-HU"/>
        </w:rPr>
        <w:t xml:space="preserve"> által kiállított bizonyítvány fénymásolatát</w:t>
      </w:r>
      <w:r w:rsidR="00811307">
        <w:rPr>
          <w:rFonts w:eastAsia="Times New Roman"/>
          <w:b w:val="0"/>
          <w:bCs w:val="0"/>
          <w:kern w:val="0"/>
          <w:lang w:eastAsia="hu-HU"/>
        </w:rPr>
        <w:t>, tanulmányi, szakmai versenyen elért helyezés/ek igazolása</w:t>
      </w:r>
      <w:r>
        <w:rPr>
          <w:rFonts w:eastAsia="Times New Roman"/>
          <w:b w:val="0"/>
          <w:bCs w:val="0"/>
          <w:kern w:val="0"/>
          <w:lang w:eastAsia="hu-HU"/>
        </w:rPr>
        <w:t xml:space="preserve"> „Kiváló Tanuló Ösztöndíj” esetében,</w:t>
      </w:r>
    </w:p>
    <w:p w14:paraId="33E4E716" w14:textId="77777777" w:rsidR="00326442" w:rsidRPr="0062050D" w:rsidRDefault="00326442" w:rsidP="00326442">
      <w:pPr>
        <w:pStyle w:val="Listaszerbekezds"/>
        <w:numPr>
          <w:ilvl w:val="0"/>
          <w:numId w:val="17"/>
        </w:numPr>
        <w:jc w:val="both"/>
        <w:rPr>
          <w:b w:val="0"/>
        </w:rPr>
      </w:pPr>
      <w:r w:rsidRPr="0062050D">
        <w:rPr>
          <w:b w:val="0"/>
        </w:rPr>
        <w:t>a</w:t>
      </w:r>
      <w:r>
        <w:rPr>
          <w:b w:val="0"/>
        </w:rPr>
        <w:t xml:space="preserve"> </w:t>
      </w:r>
      <w:r w:rsidRPr="0062050D">
        <w:rPr>
          <w:b w:val="0"/>
        </w:rPr>
        <w:t>pályázó osztályfőnökének írásbeli ajánlását,</w:t>
      </w:r>
      <w:r>
        <w:rPr>
          <w:b w:val="0"/>
        </w:rPr>
        <w:t xml:space="preserve"> különös figyelemmel a tanórán kívüli tevékenységre, segítőkészségre, önképzésre,</w:t>
      </w:r>
    </w:p>
    <w:p w14:paraId="6F821001" w14:textId="77777777" w:rsidR="00326442" w:rsidRDefault="00326442" w:rsidP="00326442">
      <w:pPr>
        <w:pStyle w:val="Listaszerbekezds"/>
        <w:numPr>
          <w:ilvl w:val="0"/>
          <w:numId w:val="17"/>
        </w:numPr>
        <w:jc w:val="both"/>
        <w:rPr>
          <w:b w:val="0"/>
        </w:rPr>
      </w:pPr>
      <w:r>
        <w:rPr>
          <w:b w:val="0"/>
        </w:rPr>
        <w:t xml:space="preserve">a </w:t>
      </w:r>
      <w:r w:rsidRPr="0062050D">
        <w:rPr>
          <w:b w:val="0"/>
        </w:rPr>
        <w:t>pályázó lakcímkártyájának másolatát</w:t>
      </w:r>
      <w:r>
        <w:rPr>
          <w:b w:val="0"/>
        </w:rPr>
        <w:t>,</w:t>
      </w:r>
    </w:p>
    <w:p w14:paraId="6BACEE79" w14:textId="77777777" w:rsidR="00326442" w:rsidRDefault="00326442" w:rsidP="00326442">
      <w:pPr>
        <w:pStyle w:val="Listaszerbekezds"/>
        <w:numPr>
          <w:ilvl w:val="0"/>
          <w:numId w:val="17"/>
        </w:numPr>
        <w:jc w:val="both"/>
        <w:rPr>
          <w:b w:val="0"/>
        </w:rPr>
      </w:pPr>
      <w:r>
        <w:rPr>
          <w:b w:val="0"/>
        </w:rPr>
        <w:t>a sport, és a kulturális, művészeti versenyen elért eredmények igazolását.</w:t>
      </w:r>
    </w:p>
    <w:p w14:paraId="30731720" w14:textId="64457863" w:rsidR="00614D73" w:rsidRDefault="00614D73" w:rsidP="00326442">
      <w:pPr>
        <w:ind w:right="-851" w:firstLine="708"/>
      </w:pPr>
    </w:p>
    <w:p w14:paraId="61CD4C6D" w14:textId="77777777" w:rsidR="00326442" w:rsidRPr="00CE0C98" w:rsidRDefault="00326442" w:rsidP="00326442">
      <w:pPr>
        <w:spacing w:before="120"/>
        <w:jc w:val="both"/>
        <w:rPr>
          <w:bCs w:val="0"/>
        </w:rPr>
      </w:pPr>
      <w:r w:rsidRPr="00CE0C98">
        <w:rPr>
          <w:b w:val="0"/>
          <w:bCs w:val="0"/>
        </w:rPr>
        <w:t>Az adatkezelésre vonatkozó hatályos jogszabályokra figyelemmel Nagykőrös Város Önkormányzat honlapján</w:t>
      </w:r>
      <w:r w:rsidRPr="00CE0C98">
        <w:rPr>
          <w:bCs w:val="0"/>
        </w:rPr>
        <w:t xml:space="preserve"> (</w:t>
      </w:r>
      <w:hyperlink r:id="rId8" w:history="1">
        <w:r w:rsidRPr="00CE0C98">
          <w:rPr>
            <w:b w:val="0"/>
            <w:bCs w:val="0"/>
            <w:color w:val="0000FF" w:themeColor="hyperlink"/>
            <w:u w:val="single"/>
          </w:rPr>
          <w:t>www.nagykoros.hu</w:t>
        </w:r>
      </w:hyperlink>
      <w:r w:rsidRPr="00CE0C98">
        <w:rPr>
          <w:bCs w:val="0"/>
        </w:rPr>
        <w:t xml:space="preserve">) </w:t>
      </w:r>
      <w:r w:rsidRPr="00CE0C98">
        <w:rPr>
          <w:b w:val="0"/>
          <w:bCs w:val="0"/>
        </w:rPr>
        <w:t>megismerhető az</w:t>
      </w:r>
      <w:r w:rsidRPr="00CE0C98">
        <w:rPr>
          <w:bCs w:val="0"/>
        </w:rPr>
        <w:t xml:space="preserve"> </w:t>
      </w:r>
      <w:r w:rsidRPr="00CE0C98">
        <w:rPr>
          <w:b w:val="0"/>
          <w:bCs w:val="0"/>
        </w:rPr>
        <w:t>általános adatkezelési tájékoztató</w:t>
      </w:r>
      <w:r>
        <w:rPr>
          <w:b w:val="0"/>
          <w:bCs w:val="0"/>
        </w:rPr>
        <w:t>,</w:t>
      </w:r>
      <w:r w:rsidRPr="00CE0C98">
        <w:rPr>
          <w:b w:val="0"/>
          <w:bCs w:val="0"/>
        </w:rPr>
        <w:t xml:space="preserve"> és letölthető a benyújtandó adatvédelmi nyilatkozat. </w:t>
      </w:r>
    </w:p>
    <w:p w14:paraId="3AA8638A" w14:textId="77777777" w:rsidR="00614D73" w:rsidRPr="007157B2" w:rsidRDefault="00614D73" w:rsidP="00614D73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p w14:paraId="336FDE75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Alulírott büntetőjogi felelősségem tudatában kijelentem, hogy az általam itt közölt adatok és megtett nyilatkozatok a valóságnak megfelelnek.</w:t>
      </w:r>
    </w:p>
    <w:p w14:paraId="65B5EEB7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0F93D5E0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Tudomásul veszem, hogy:</w:t>
      </w:r>
    </w:p>
    <w:p w14:paraId="35809B5D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21D4FFFA" w14:textId="77777777" w:rsidR="007E73D6" w:rsidRPr="007157B2" w:rsidRDefault="007E73D6" w:rsidP="007E73D6">
      <w:pPr>
        <w:widowControl/>
        <w:numPr>
          <w:ilvl w:val="0"/>
          <w:numId w:val="15"/>
        </w:numPr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hiányosan kitöltött adatlap, illetve a mellékletek bármelyikének hiánya esetén a pályázat érvénytelen.</w:t>
      </w:r>
    </w:p>
    <w:p w14:paraId="036CCE59" w14:textId="77777777" w:rsidR="007E73D6" w:rsidRPr="007157B2" w:rsidRDefault="007E73D6" w:rsidP="007E73D6">
      <w:pPr>
        <w:widowControl/>
        <w:numPr>
          <w:ilvl w:val="0"/>
          <w:numId w:val="15"/>
        </w:numPr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a pályázat benyújtása után hiánypótlásra nincs lehetőség.</w:t>
      </w:r>
    </w:p>
    <w:p w14:paraId="0034EC7A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0960A405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p w14:paraId="5B8100EC" w14:textId="05422F9B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Dátum:</w:t>
      </w:r>
      <w:r w:rsidR="002B3AB4">
        <w:rPr>
          <w:rFonts w:eastAsia="Times New Roman"/>
          <w:b w:val="0"/>
          <w:bCs w:val="0"/>
          <w:kern w:val="0"/>
          <w:lang w:eastAsia="hu-HU"/>
        </w:rPr>
        <w:t xml:space="preserve"> Nagykőrös, </w:t>
      </w:r>
      <w:r>
        <w:rPr>
          <w:rFonts w:eastAsia="Times New Roman"/>
          <w:b w:val="0"/>
          <w:bCs w:val="0"/>
          <w:kern w:val="0"/>
          <w:lang w:eastAsia="hu-HU"/>
        </w:rPr>
        <w:t>…………………………….</w:t>
      </w:r>
    </w:p>
    <w:p w14:paraId="7F0D5349" w14:textId="77777777" w:rsidR="007E73D6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3D410836" w14:textId="77777777" w:rsidR="007E73D6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02E4E0A7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218B22C3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71C1603E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22960D5B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……………………………………                                        …………………………………...</w:t>
      </w:r>
    </w:p>
    <w:p w14:paraId="718B2603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Kiskorú esetén a szülő/gondviselő                                                                 pályázó</w:t>
      </w:r>
    </w:p>
    <w:p w14:paraId="023E25A6" w14:textId="77777777" w:rsidR="007E73D6" w:rsidRPr="0062050D" w:rsidRDefault="007E73D6" w:rsidP="007E73D6">
      <w:pPr>
        <w:suppressAutoHyphens w:val="0"/>
        <w:ind w:left="4248" w:firstLine="708"/>
        <w:jc w:val="both"/>
        <w:rPr>
          <w:i/>
          <w:lang w:eastAsia="hu-HU"/>
        </w:rPr>
      </w:pPr>
    </w:p>
    <w:p w14:paraId="2536FBCA" w14:textId="77777777" w:rsidR="00AE51CC" w:rsidRPr="0062050D" w:rsidRDefault="000C4707" w:rsidP="000C4707">
      <w:pPr>
        <w:suppressAutoHyphens w:val="0"/>
        <w:ind w:left="4248" w:firstLine="708"/>
        <w:jc w:val="both"/>
        <w:rPr>
          <w:i/>
          <w:lang w:eastAsia="hu-HU"/>
        </w:rPr>
      </w:pPr>
      <w:r>
        <w:rPr>
          <w:i/>
          <w:lang w:eastAsia="hu-HU"/>
        </w:rPr>
        <w:t xml:space="preserve"> </w:t>
      </w:r>
    </w:p>
    <w:sectPr w:rsidR="00AE51CC" w:rsidRPr="0062050D" w:rsidSect="00E75413">
      <w:footerReference w:type="default" r:id="rId9"/>
      <w:type w:val="continuous"/>
      <w:pgSz w:w="11906" w:h="16838" w:code="9"/>
      <w:pgMar w:top="851" w:right="991" w:bottom="567" w:left="1418" w:header="567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86A0" w14:textId="77777777" w:rsidR="00292349" w:rsidRDefault="00292349" w:rsidP="00514A0B">
      <w:r>
        <w:separator/>
      </w:r>
    </w:p>
  </w:endnote>
  <w:endnote w:type="continuationSeparator" w:id="0">
    <w:p w14:paraId="513786F3" w14:textId="77777777" w:rsidR="00292349" w:rsidRDefault="00292349" w:rsidP="0051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33A8" w14:textId="77777777" w:rsidR="0089012D" w:rsidRPr="0089012D" w:rsidRDefault="0089012D" w:rsidP="0089012D">
    <w:pPr>
      <w:pStyle w:val="llb"/>
      <w:jc w:val="center"/>
      <w:rPr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9903" w14:textId="77777777" w:rsidR="00292349" w:rsidRDefault="00292349" w:rsidP="00514A0B">
      <w:r>
        <w:separator/>
      </w:r>
    </w:p>
  </w:footnote>
  <w:footnote w:type="continuationSeparator" w:id="0">
    <w:p w14:paraId="2ECC5D86" w14:textId="77777777" w:rsidR="00292349" w:rsidRDefault="00292349" w:rsidP="0051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4C4742"/>
    <w:multiLevelType w:val="hybridMultilevel"/>
    <w:tmpl w:val="ED0A3326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17A"/>
    <w:multiLevelType w:val="hybridMultilevel"/>
    <w:tmpl w:val="EC8669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6A3C"/>
    <w:multiLevelType w:val="hybridMultilevel"/>
    <w:tmpl w:val="AFDC415C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70C9"/>
    <w:multiLevelType w:val="hybridMultilevel"/>
    <w:tmpl w:val="B1C69CB6"/>
    <w:lvl w:ilvl="0" w:tplc="C20CE1D2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 w:tplc="12AA515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D5F6ED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5F605F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26AF6"/>
    <w:multiLevelType w:val="hybridMultilevel"/>
    <w:tmpl w:val="7A080C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B57"/>
    <w:multiLevelType w:val="hybridMultilevel"/>
    <w:tmpl w:val="8E24822C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3221"/>
    <w:multiLevelType w:val="hybridMultilevel"/>
    <w:tmpl w:val="74AED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1AF4"/>
    <w:multiLevelType w:val="hybridMultilevel"/>
    <w:tmpl w:val="F62459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41661"/>
    <w:multiLevelType w:val="hybridMultilevel"/>
    <w:tmpl w:val="626098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0B0F"/>
    <w:multiLevelType w:val="hybridMultilevel"/>
    <w:tmpl w:val="DA0C8F18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52791"/>
    <w:multiLevelType w:val="hybridMultilevel"/>
    <w:tmpl w:val="1FF8E5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1615D"/>
    <w:multiLevelType w:val="hybridMultilevel"/>
    <w:tmpl w:val="15C695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85C6A"/>
    <w:multiLevelType w:val="hybridMultilevel"/>
    <w:tmpl w:val="20ACB5FA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432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435543">
    <w:abstractNumId w:val="0"/>
  </w:num>
  <w:num w:numId="3" w16cid:durableId="263617698">
    <w:abstractNumId w:val="1"/>
  </w:num>
  <w:num w:numId="4" w16cid:durableId="62989174">
    <w:abstractNumId w:val="2"/>
  </w:num>
  <w:num w:numId="5" w16cid:durableId="1928154632">
    <w:abstractNumId w:val="6"/>
  </w:num>
  <w:num w:numId="6" w16cid:durableId="1988782653">
    <w:abstractNumId w:val="15"/>
  </w:num>
  <w:num w:numId="7" w16cid:durableId="294455003">
    <w:abstractNumId w:val="8"/>
  </w:num>
  <w:num w:numId="8" w16cid:durableId="1622302844">
    <w:abstractNumId w:val="5"/>
  </w:num>
  <w:num w:numId="9" w16cid:durableId="1946189098">
    <w:abstractNumId w:val="12"/>
  </w:num>
  <w:num w:numId="10" w16cid:durableId="1047489479">
    <w:abstractNumId w:val="3"/>
  </w:num>
  <w:num w:numId="11" w16cid:durableId="48193956">
    <w:abstractNumId w:val="4"/>
  </w:num>
  <w:num w:numId="12" w16cid:durableId="848174359">
    <w:abstractNumId w:val="14"/>
  </w:num>
  <w:num w:numId="13" w16cid:durableId="269436665">
    <w:abstractNumId w:val="7"/>
  </w:num>
  <w:num w:numId="14" w16cid:durableId="357395723">
    <w:abstractNumId w:val="11"/>
  </w:num>
  <w:num w:numId="15" w16cid:durableId="1189414667">
    <w:abstractNumId w:val="13"/>
  </w:num>
  <w:num w:numId="16" w16cid:durableId="1057322475">
    <w:abstractNumId w:val="9"/>
  </w:num>
  <w:num w:numId="17" w16cid:durableId="1857190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0B"/>
    <w:rsid w:val="0001516B"/>
    <w:rsid w:val="00085E4D"/>
    <w:rsid w:val="000974A3"/>
    <w:rsid w:val="000C4707"/>
    <w:rsid w:val="00127A77"/>
    <w:rsid w:val="00142A60"/>
    <w:rsid w:val="001571ED"/>
    <w:rsid w:val="00166910"/>
    <w:rsid w:val="001C529F"/>
    <w:rsid w:val="00205FF5"/>
    <w:rsid w:val="00243898"/>
    <w:rsid w:val="002532F5"/>
    <w:rsid w:val="002614AE"/>
    <w:rsid w:val="00292349"/>
    <w:rsid w:val="002A6DD5"/>
    <w:rsid w:val="002B3AB4"/>
    <w:rsid w:val="002B3B6F"/>
    <w:rsid w:val="002C6560"/>
    <w:rsid w:val="002E50E4"/>
    <w:rsid w:val="002F1939"/>
    <w:rsid w:val="00304FF5"/>
    <w:rsid w:val="00307202"/>
    <w:rsid w:val="00316889"/>
    <w:rsid w:val="00317285"/>
    <w:rsid w:val="00326442"/>
    <w:rsid w:val="00330BDD"/>
    <w:rsid w:val="003876BA"/>
    <w:rsid w:val="003914AE"/>
    <w:rsid w:val="0039799A"/>
    <w:rsid w:val="00415903"/>
    <w:rsid w:val="0042767C"/>
    <w:rsid w:val="00454272"/>
    <w:rsid w:val="00467434"/>
    <w:rsid w:val="004833DC"/>
    <w:rsid w:val="00491A75"/>
    <w:rsid w:val="00514A0B"/>
    <w:rsid w:val="00523D06"/>
    <w:rsid w:val="00537B79"/>
    <w:rsid w:val="0054464B"/>
    <w:rsid w:val="00565121"/>
    <w:rsid w:val="005E3B14"/>
    <w:rsid w:val="00612812"/>
    <w:rsid w:val="00614D73"/>
    <w:rsid w:val="0062050D"/>
    <w:rsid w:val="006613C0"/>
    <w:rsid w:val="00665E10"/>
    <w:rsid w:val="0067022F"/>
    <w:rsid w:val="006B599E"/>
    <w:rsid w:val="006F35DA"/>
    <w:rsid w:val="00703F39"/>
    <w:rsid w:val="00715765"/>
    <w:rsid w:val="007B6DB5"/>
    <w:rsid w:val="007C3B96"/>
    <w:rsid w:val="007C4359"/>
    <w:rsid w:val="007D080A"/>
    <w:rsid w:val="007E73D6"/>
    <w:rsid w:val="00802702"/>
    <w:rsid w:val="008043D1"/>
    <w:rsid w:val="00811307"/>
    <w:rsid w:val="00825C1B"/>
    <w:rsid w:val="00855C5C"/>
    <w:rsid w:val="00861685"/>
    <w:rsid w:val="0089012D"/>
    <w:rsid w:val="008B39C3"/>
    <w:rsid w:val="008C0A7B"/>
    <w:rsid w:val="008C48CD"/>
    <w:rsid w:val="00915702"/>
    <w:rsid w:val="00941A90"/>
    <w:rsid w:val="00943270"/>
    <w:rsid w:val="009A0EF7"/>
    <w:rsid w:val="009E48E5"/>
    <w:rsid w:val="00A30D0D"/>
    <w:rsid w:val="00A8473D"/>
    <w:rsid w:val="00A97039"/>
    <w:rsid w:val="00AA0C05"/>
    <w:rsid w:val="00AA1250"/>
    <w:rsid w:val="00AD3EC9"/>
    <w:rsid w:val="00AE51CC"/>
    <w:rsid w:val="00B7471C"/>
    <w:rsid w:val="00B97CFE"/>
    <w:rsid w:val="00C50414"/>
    <w:rsid w:val="00C56D23"/>
    <w:rsid w:val="00CA498A"/>
    <w:rsid w:val="00CB20C9"/>
    <w:rsid w:val="00CE0C98"/>
    <w:rsid w:val="00CF3438"/>
    <w:rsid w:val="00CF4A81"/>
    <w:rsid w:val="00CF7D98"/>
    <w:rsid w:val="00D04370"/>
    <w:rsid w:val="00D262E3"/>
    <w:rsid w:val="00D62716"/>
    <w:rsid w:val="00E07687"/>
    <w:rsid w:val="00E75413"/>
    <w:rsid w:val="00E859DF"/>
    <w:rsid w:val="00E91226"/>
    <w:rsid w:val="00E9769F"/>
    <w:rsid w:val="00EB3FA6"/>
    <w:rsid w:val="00EC6AB6"/>
    <w:rsid w:val="00F05AAB"/>
    <w:rsid w:val="00F749B6"/>
    <w:rsid w:val="00FE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19A8"/>
  <w15:docId w15:val="{2A96C29D-59DF-4008-B28B-8283083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A0B"/>
    <w:pPr>
      <w:widowControl w:val="0"/>
      <w:suppressAutoHyphens/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4A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A0B"/>
    <w:rPr>
      <w:rFonts w:ascii="Tahoma" w:eastAsia="Lucida Sans Unicode" w:hAnsi="Tahoma" w:cs="Tahoma"/>
      <w:kern w:val="2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14A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4A0B"/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14A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4A0B"/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9012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C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ko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3FED-ECB7-4171-B8F1-6E90B4CA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Keresztes Zsuzsanna</cp:lastModifiedBy>
  <cp:revision>3</cp:revision>
  <cp:lastPrinted>2023-04-27T08:06:00Z</cp:lastPrinted>
  <dcterms:created xsi:type="dcterms:W3CDTF">2025-05-30T08:25:00Z</dcterms:created>
  <dcterms:modified xsi:type="dcterms:W3CDTF">2025-05-30T08:26:00Z</dcterms:modified>
</cp:coreProperties>
</file>